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01" w:rsidRDefault="00212601">
      <w:pPr>
        <w:tabs>
          <w:tab w:val="center" w:pos="4395"/>
        </w:tabs>
        <w:jc w:val="both"/>
        <w:rPr>
          <w:spacing w:val="-3"/>
        </w:rPr>
      </w:pPr>
      <w:bookmarkStart w:id="0" w:name="_GoBack"/>
      <w:bookmarkEnd w:id="0"/>
    </w:p>
    <w:p w:rsidR="005A2001" w:rsidRPr="00DE0A55" w:rsidRDefault="005A2001">
      <w:pPr>
        <w:tabs>
          <w:tab w:val="center" w:pos="4395"/>
        </w:tabs>
        <w:jc w:val="both"/>
        <w:rPr>
          <w:rFonts w:ascii="Times New Roman" w:hAnsi="Times New Roman"/>
          <w:b/>
          <w:spacing w:val="-3"/>
          <w:sz w:val="52"/>
          <w:szCs w:val="52"/>
        </w:rPr>
      </w:pPr>
      <w:r>
        <w:rPr>
          <w:spacing w:val="-3"/>
        </w:rPr>
        <w:tab/>
      </w:r>
      <w:r w:rsidRPr="00DE0A55">
        <w:rPr>
          <w:rFonts w:ascii="Times New Roman" w:hAnsi="Times New Roman"/>
          <w:b/>
          <w:spacing w:val="-3"/>
          <w:sz w:val="52"/>
          <w:szCs w:val="52"/>
        </w:rPr>
        <w:t>Scheda Progetto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5A2001" w:rsidRPr="007C51AD" w:rsidRDefault="005A2001">
      <w:pPr>
        <w:tabs>
          <w:tab w:val="center" w:pos="4395"/>
        </w:tabs>
        <w:jc w:val="both"/>
        <w:rPr>
          <w:spacing w:val="-3"/>
          <w:sz w:val="40"/>
          <w:szCs w:val="40"/>
        </w:rPr>
      </w:pPr>
      <w:r>
        <w:rPr>
          <w:spacing w:val="-3"/>
        </w:rPr>
        <w:tab/>
      </w:r>
      <w:r w:rsidRPr="007C51AD">
        <w:rPr>
          <w:spacing w:val="-3"/>
          <w:sz w:val="40"/>
          <w:szCs w:val="40"/>
        </w:rPr>
        <w:t>An</w:t>
      </w:r>
      <w:r w:rsidR="000A0B0B" w:rsidRPr="007C51AD">
        <w:rPr>
          <w:spacing w:val="-3"/>
          <w:sz w:val="40"/>
          <w:szCs w:val="40"/>
        </w:rPr>
        <w:t>no 20</w:t>
      </w:r>
      <w:r w:rsidR="00B9462A">
        <w:rPr>
          <w:spacing w:val="-3"/>
          <w:sz w:val="40"/>
          <w:szCs w:val="40"/>
        </w:rPr>
        <w:t>2</w:t>
      </w:r>
      <w:r w:rsidR="00260BF6">
        <w:rPr>
          <w:spacing w:val="-3"/>
          <w:sz w:val="40"/>
          <w:szCs w:val="40"/>
        </w:rPr>
        <w:t>5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center"/>
        <w:rPr>
          <w:b/>
        </w:rPr>
      </w:pPr>
      <w:r>
        <w:rPr>
          <w:b/>
        </w:rPr>
        <w:t>Denominazione dell'Ente/Associazione proponente</w:t>
      </w:r>
    </w:p>
    <w:p w:rsidR="0012302D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:rsidR="0012302D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:rsidR="005A2001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  <w:r>
        <w:t>___________</w:t>
      </w:r>
      <w:r w:rsidR="00C441B6">
        <w:t>______________</w:t>
      </w:r>
      <w:r>
        <w:t>________________________________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:rsidR="0012302D" w:rsidRDefault="0012302D" w:rsidP="00CC2057">
      <w:pPr>
        <w:pStyle w:val="Titolo2"/>
        <w:numPr>
          <w:ilvl w:val="0"/>
          <w:numId w:val="0"/>
        </w:numPr>
        <w:suppressAutoHyphens w:val="0"/>
        <w:spacing w:line="360" w:lineRule="auto"/>
        <w:rPr>
          <w:rFonts w:ascii="Times New Roman" w:hAnsi="Times New Roman"/>
          <w:b/>
          <w:szCs w:val="24"/>
        </w:rPr>
      </w:pPr>
    </w:p>
    <w:p w:rsidR="00CC2057" w:rsidRPr="0012302D" w:rsidRDefault="00CC2057" w:rsidP="00CC2057">
      <w:pPr>
        <w:pStyle w:val="Titolo2"/>
        <w:numPr>
          <w:ilvl w:val="0"/>
          <w:numId w:val="0"/>
        </w:numPr>
        <w:suppressAutoHyphens w:val="0"/>
        <w:spacing w:line="360" w:lineRule="auto"/>
        <w:rPr>
          <w:rFonts w:ascii="Times New Roman" w:hAnsi="Times New Roman"/>
          <w:b/>
          <w:bCs/>
          <w:szCs w:val="24"/>
        </w:rPr>
      </w:pPr>
      <w:r w:rsidRPr="0012302D">
        <w:rPr>
          <w:rFonts w:ascii="Times New Roman" w:hAnsi="Times New Roman"/>
          <w:b/>
          <w:szCs w:val="24"/>
        </w:rPr>
        <w:t>DATI ANAGRAFICI</w:t>
      </w:r>
    </w:p>
    <w:p w:rsidR="00CC2057" w:rsidRDefault="00CC2057" w:rsidP="00CC2057">
      <w:pPr>
        <w:pStyle w:val="NormaleWeb"/>
        <w:spacing w:after="0"/>
      </w:pPr>
      <w:r>
        <w:rPr>
          <w:rFonts w:ascii="Times New Roman" w:hAnsi="Times New Roman" w:cs="Times New Roman"/>
        </w:rPr>
        <w:t>Partita I.V.A. 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CC2057" w:rsidRDefault="00CC2057" w:rsidP="00CC2057">
      <w:pPr>
        <w:pStyle w:val="NormaleWeb"/>
        <w:spacing w:before="119" w:beforeAutospacing="0" w:after="0"/>
      </w:pPr>
      <w:r>
        <w:rPr>
          <w:rFonts w:ascii="Times New Roman" w:hAnsi="Times New Roman" w:cs="Times New Roman"/>
        </w:rPr>
        <w:t>Codice fiscale …………………………………………………</w:t>
      </w:r>
    </w:p>
    <w:p w:rsidR="0012302D" w:rsidRDefault="0012302D" w:rsidP="00CC2057">
      <w:pPr>
        <w:pStyle w:val="NormaleWeb"/>
        <w:spacing w:after="0"/>
        <w:rPr>
          <w:rFonts w:ascii="Times New Roman" w:hAnsi="Times New Roman" w:cs="Times New Roman"/>
        </w:rPr>
      </w:pPr>
    </w:p>
    <w:p w:rsidR="00CC2057" w:rsidRPr="0012302D" w:rsidRDefault="00CC2057" w:rsidP="00CC2057">
      <w:pPr>
        <w:pStyle w:val="NormaleWeb"/>
        <w:spacing w:after="0"/>
        <w:rPr>
          <w:b/>
        </w:rPr>
      </w:pPr>
      <w:r w:rsidRPr="0012302D">
        <w:rPr>
          <w:rFonts w:ascii="Times New Roman" w:hAnsi="Times New Roman" w:cs="Times New Roman"/>
          <w:b/>
        </w:rPr>
        <w:t>Sede legale:</w:t>
      </w:r>
    </w:p>
    <w:p w:rsidR="00CC2057" w:rsidRPr="00CC2057" w:rsidRDefault="00CC2057" w:rsidP="00CC2057">
      <w:pPr>
        <w:pStyle w:val="NormaleWeb"/>
        <w:spacing w:before="119" w:beforeAutospacing="0" w:after="0" w:line="360" w:lineRule="auto"/>
      </w:pPr>
      <w:r>
        <w:rPr>
          <w:rFonts w:ascii="Times New Roman" w:hAnsi="Times New Roman" w:cs="Times New Roman"/>
        </w:rPr>
        <w:t xml:space="preserve">Indirizzo ...…………………………………………………………… </w:t>
      </w:r>
      <w:r w:rsidRPr="00CC2057">
        <w:rPr>
          <w:rFonts w:ascii="Times New Roman" w:hAnsi="Times New Roman" w:cs="Times New Roman"/>
        </w:rPr>
        <w:t>C.A.P.…………</w:t>
      </w:r>
    </w:p>
    <w:p w:rsidR="00CC2057" w:rsidRDefault="00CC2057" w:rsidP="00CC2057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Comune………………………………………………………Provincia……………… Telefono………………………………………………fax……………………………</w:t>
      </w:r>
    </w:p>
    <w:p w:rsidR="00CC2057" w:rsidRDefault="00CC2057" w:rsidP="00CC2057">
      <w:pPr>
        <w:pStyle w:val="NormaleWeb"/>
        <w:spacing w:after="0" w:line="360" w:lineRule="auto"/>
      </w:pPr>
      <w:r>
        <w:rPr>
          <w:rFonts w:ascii="Times New Roman" w:hAnsi="Times New Roman" w:cs="Times New Roman"/>
        </w:rPr>
        <w:t xml:space="preserve">Indirizzo di posta elettronica </w:t>
      </w:r>
    </w:p>
    <w:p w:rsidR="00CC2057" w:rsidRDefault="00CC2057" w:rsidP="00CC2057">
      <w:pPr>
        <w:pStyle w:val="NormaleWeb"/>
        <w:spacing w:before="0" w:beforeAutospacing="0" w:after="0"/>
      </w:pPr>
      <w:r>
        <w:rPr>
          <w:rFonts w:ascii="Times New Roman" w:hAnsi="Times New Roman" w:cs="Times New Roman"/>
        </w:rPr>
        <w:t>E-mail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.…………….……………………………………………………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ind w:left="5103" w:hanging="1842"/>
      </w:pPr>
    </w:p>
    <w:p w:rsidR="00B06EEB" w:rsidRDefault="00B06EEB" w:rsidP="00B06EEB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  <w:r>
        <w:rPr>
          <w:b/>
          <w:spacing w:val="-3"/>
        </w:rPr>
        <w:t xml:space="preserve">REFERENTE/PERSONA DA CONTATTARE </w:t>
      </w:r>
    </w:p>
    <w:p w:rsidR="00F023DE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b/>
          <w:spacing w:val="-3"/>
        </w:rPr>
      </w:pPr>
      <w:r>
        <w:rPr>
          <w:b/>
          <w:spacing w:val="-3"/>
        </w:rPr>
        <w:tab/>
      </w:r>
    </w:p>
    <w:p w:rsidR="00B06EEB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spacing w:val="-3"/>
        </w:rPr>
      </w:pPr>
      <w:r>
        <w:rPr>
          <w:spacing w:val="-3"/>
        </w:rPr>
        <w:t>Cognome………………………………… Nome ……………………………….</w:t>
      </w:r>
    </w:p>
    <w:p w:rsidR="00B06EEB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spacing w:val="-3"/>
        </w:rPr>
      </w:pPr>
      <w:r>
        <w:rPr>
          <w:spacing w:val="-3"/>
        </w:rPr>
        <w:t>Telefono…………………………………. E-mail ………………………………</w:t>
      </w:r>
    </w:p>
    <w:p w:rsidR="00F23B7C" w:rsidRDefault="00F23B7C" w:rsidP="00F23B7C">
      <w:pPr>
        <w:pStyle w:val="NormaleWeb"/>
        <w:spacing w:before="0" w:beforeAutospacing="0" w:after="0"/>
      </w:pPr>
    </w:p>
    <w:p w:rsidR="00F23B7C" w:rsidRDefault="00F23B7C" w:rsidP="00F23B7C">
      <w:pPr>
        <w:pStyle w:val="NormaleWeb"/>
        <w:spacing w:before="0" w:beforeAutospacing="0" w:after="0"/>
      </w:pPr>
      <w:r>
        <w:rPr>
          <w:rFonts w:ascii="Times New Roman" w:hAnsi="Times New Roman" w:cs="Times New Roman"/>
          <w:b/>
          <w:bCs/>
        </w:rPr>
        <w:t>MODALITA’ DI RISCOSSIONE DELL’EVENTUALE CONTRIBUTO</w:t>
      </w:r>
    </w:p>
    <w:p w:rsidR="00F23B7C" w:rsidRDefault="00F23B7C" w:rsidP="00F23B7C">
      <w:pPr>
        <w:pStyle w:val="NormaleWeb"/>
        <w:spacing w:before="0" w:beforeAutospacing="0" w:after="0"/>
      </w:pPr>
    </w:p>
    <w:p w:rsidR="00F23B7C" w:rsidRDefault="00F23B7C" w:rsidP="00F23B7C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Conto corrente bancario/postale</w:t>
      </w:r>
    </w:p>
    <w:p w:rsidR="00F23B7C" w:rsidRDefault="00F23B7C" w:rsidP="00F23B7C">
      <w:pPr>
        <w:pStyle w:val="NormaleWeb"/>
        <w:spacing w:before="0" w:beforeAutospacing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Intestato a</w:t>
      </w:r>
      <w:hyperlink w:anchor="sdfootnote1sym" w:history="1">
        <w:r>
          <w:rPr>
            <w:rStyle w:val="Collegamentoipertestuale"/>
            <w:rFonts w:cs="Times New Roman"/>
            <w:sz w:val="14"/>
            <w:szCs w:val="14"/>
            <w:vertAlign w:val="superscript"/>
          </w:rPr>
          <w:t>1</w:t>
        </w:r>
      </w:hyperlink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F23B7C" w:rsidRDefault="00F23B7C" w:rsidP="00F23B7C">
      <w:pPr>
        <w:pStyle w:val="NormaleWeb"/>
        <w:spacing w:before="0" w:beforeAutospacing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Banca/poste Italiane_________________________________________________________</w:t>
      </w:r>
    </w:p>
    <w:p w:rsidR="00F23B7C" w:rsidRDefault="00F23B7C" w:rsidP="00F23B7C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Iban_____________________________________________________________________</w:t>
      </w:r>
    </w:p>
    <w:p w:rsidR="007379CA" w:rsidRDefault="005A2001" w:rsidP="000A0B0B">
      <w:pPr>
        <w:tabs>
          <w:tab w:val="left" w:pos="1701"/>
        </w:tabs>
        <w:rPr>
          <w:sz w:val="20"/>
        </w:rPr>
      </w:pPr>
      <w:r>
        <w:rPr>
          <w:sz w:val="20"/>
        </w:rPr>
        <w:lastRenderedPageBreak/>
        <w:tab/>
      </w:r>
    </w:p>
    <w:p w:rsidR="005A2001" w:rsidRDefault="005A2001" w:rsidP="004630F6">
      <w:pPr>
        <w:tabs>
          <w:tab w:val="left" w:pos="1701"/>
        </w:tabs>
        <w:jc w:val="center"/>
        <w:rPr>
          <w:b/>
          <w:spacing w:val="-3"/>
        </w:rPr>
      </w:pPr>
      <w:r>
        <w:rPr>
          <w:b/>
          <w:spacing w:val="-3"/>
        </w:rPr>
        <w:t>TITOLO DEL PROGETTO</w:t>
      </w:r>
    </w:p>
    <w:p w:rsidR="004630F6" w:rsidRDefault="004630F6" w:rsidP="004630F6">
      <w:pPr>
        <w:tabs>
          <w:tab w:val="left" w:pos="1701"/>
        </w:tabs>
        <w:jc w:val="center"/>
        <w:rPr>
          <w:b/>
          <w:spacing w:val="-3"/>
        </w:rPr>
      </w:pPr>
    </w:p>
    <w:p w:rsidR="005A2001" w:rsidRDefault="001E51CD" w:rsidP="004630F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jc w:val="both"/>
        <w:rPr>
          <w:spacing w:val="-3"/>
        </w:rPr>
      </w:pPr>
      <w:r>
        <w:rPr>
          <w:b/>
          <w:spacing w:val="-3"/>
        </w:rPr>
        <w:t>__________________________________________________________________________________________________________________________________________</w:t>
      </w:r>
    </w:p>
    <w:p w:rsidR="0003771C" w:rsidRDefault="0003771C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753542" w:rsidRDefault="00753542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:rsidR="002A41E9" w:rsidRDefault="005A2001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  <w:r>
        <w:rPr>
          <w:b/>
          <w:spacing w:val="-3"/>
        </w:rPr>
        <w:t>DESCRIZIONE SINTETICA DEL PROGETTO</w:t>
      </w:r>
      <w:r w:rsidR="002A41E9">
        <w:rPr>
          <w:b/>
          <w:spacing w:val="-3"/>
        </w:rPr>
        <w:t>:</w:t>
      </w:r>
    </w:p>
    <w:p w:rsidR="002A41E9" w:rsidRDefault="002A41E9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:rsidR="002A41E9" w:rsidRDefault="002A41E9" w:rsidP="003F67C7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jc w:val="both"/>
        <w:rPr>
          <w:b/>
          <w:spacing w:val="-3"/>
        </w:rPr>
      </w:pPr>
      <w:r>
        <w:rPr>
          <w:b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0A7" w:rsidRDefault="00AA20A7" w:rsidP="00C7378C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:rsidR="005A2001" w:rsidRPr="00AA20A7" w:rsidRDefault="00AA71D4" w:rsidP="00C7378C">
      <w:pPr>
        <w:tabs>
          <w:tab w:val="left" w:pos="528"/>
          <w:tab w:val="left" w:pos="740"/>
          <w:tab w:val="left" w:pos="845"/>
          <w:tab w:val="left" w:pos="1056"/>
        </w:tabs>
        <w:rPr>
          <w:b/>
          <w:spacing w:val="-3"/>
        </w:rPr>
      </w:pPr>
      <w:r w:rsidRPr="00AA20A7">
        <w:rPr>
          <w:b/>
          <w:spacing w:val="-3"/>
        </w:rPr>
        <w:t>INIZIATIVE PREVISTE</w:t>
      </w:r>
    </w:p>
    <w:p w:rsidR="0003771C" w:rsidRDefault="00437764" w:rsidP="003F67C7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C441B6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___________________________________________________________________________</w:t>
      </w:r>
    </w:p>
    <w:p w:rsidR="00D513D3" w:rsidRDefault="00D513D3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:rsidR="00D513D3" w:rsidRDefault="00D513D3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:rsidR="00966C4F" w:rsidRDefault="00966C4F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:rsidR="00E736D0" w:rsidRPr="005861C2" w:rsidRDefault="00E736D0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MODALITA’ DI ATTUAZIONE</w:t>
      </w:r>
      <w:r w:rsidR="004630F6">
        <w:rPr>
          <w:b/>
          <w:spacing w:val="-3"/>
        </w:rPr>
        <w:t xml:space="preserve"> (cosa prevede l’iniziativa e come si intende realizzarla).</w:t>
      </w:r>
    </w:p>
    <w:p w:rsidR="00E736D0" w:rsidRDefault="00E736D0" w:rsidP="00E736D0">
      <w:pPr>
        <w:pStyle w:val="Default"/>
        <w:spacing w:after="41"/>
        <w:jc w:val="both"/>
        <w:rPr>
          <w:sz w:val="23"/>
          <w:szCs w:val="23"/>
        </w:rPr>
      </w:pPr>
    </w:p>
    <w:p w:rsidR="00E736D0" w:rsidRDefault="00E736D0" w:rsidP="00E736D0">
      <w:pPr>
        <w:pStyle w:val="Default"/>
        <w:spacing w:after="41"/>
        <w:jc w:val="both"/>
        <w:rPr>
          <w:sz w:val="23"/>
          <w:szCs w:val="23"/>
        </w:rPr>
      </w:pPr>
    </w:p>
    <w:p w:rsidR="004C6420" w:rsidRDefault="00E736D0" w:rsidP="00E736D0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4C6420" w:rsidRDefault="004C6420" w:rsidP="00437764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:rsidR="00437764" w:rsidRPr="00AA20A7" w:rsidRDefault="00AA71D4" w:rsidP="00437764">
      <w:pPr>
        <w:tabs>
          <w:tab w:val="left" w:pos="528"/>
          <w:tab w:val="left" w:pos="740"/>
          <w:tab w:val="left" w:pos="845"/>
          <w:tab w:val="left" w:pos="1056"/>
        </w:tabs>
        <w:rPr>
          <w:b/>
          <w:spacing w:val="-3"/>
        </w:rPr>
      </w:pPr>
      <w:r w:rsidRPr="00AA20A7">
        <w:rPr>
          <w:b/>
          <w:spacing w:val="-3"/>
        </w:rPr>
        <w:t>OBIETTIVI CHE SI INTENDONO PERSEGUIRE</w:t>
      </w:r>
      <w:r w:rsidR="002A41E9" w:rsidRPr="00AA20A7">
        <w:rPr>
          <w:b/>
          <w:spacing w:val="-3"/>
        </w:rPr>
        <w:t>:</w:t>
      </w:r>
    </w:p>
    <w:p w:rsidR="004C6420" w:rsidRDefault="004C6420" w:rsidP="00437764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:rsidR="004C6420" w:rsidRDefault="004C6420" w:rsidP="00435B7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D513D3" w:rsidRDefault="00D513D3" w:rsidP="00C441B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:rsidR="00A3535C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</w:t>
      </w:r>
    </w:p>
    <w:p w:rsidR="00E6523B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C441B6">
        <w:rPr>
          <w:sz w:val="23"/>
          <w:szCs w:val="23"/>
        </w:rPr>
        <w:t>_______________</w:t>
      </w:r>
      <w:r>
        <w:rPr>
          <w:sz w:val="23"/>
          <w:szCs w:val="23"/>
        </w:rPr>
        <w:t>_________________</w:t>
      </w:r>
      <w:r w:rsidR="00E6523B">
        <w:rPr>
          <w:sz w:val="23"/>
          <w:szCs w:val="23"/>
        </w:rPr>
        <w:t>________________</w:t>
      </w:r>
      <w:r>
        <w:rPr>
          <w:sz w:val="23"/>
          <w:szCs w:val="23"/>
        </w:rPr>
        <w:t>_______________</w:t>
      </w:r>
    </w:p>
    <w:p w:rsidR="00940145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</w:t>
      </w:r>
    </w:p>
    <w:p w:rsidR="00916AF9" w:rsidRDefault="00916AF9" w:rsidP="005861C2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 xml:space="preserve">PUBBLICO/UTENZA A CUI SI RIVOLGE L'INIZIATIVA </w:t>
      </w:r>
    </w:p>
    <w:p w:rsidR="00916AF9" w:rsidRDefault="00916AF9" w:rsidP="00916AF9">
      <w:pPr>
        <w:tabs>
          <w:tab w:val="left" w:pos="528"/>
          <w:tab w:val="right" w:pos="8789"/>
        </w:tabs>
        <w:jc w:val="both"/>
        <w:rPr>
          <w:spacing w:val="-3"/>
        </w:rPr>
      </w:pPr>
      <w:r>
        <w:rPr>
          <w:spacing w:val="-3"/>
        </w:rPr>
        <w:lastRenderedPageBreak/>
        <w:tab/>
        <w:t>(</w:t>
      </w:r>
      <w:proofErr w:type="gramStart"/>
      <w:r>
        <w:rPr>
          <w:spacing w:val="-3"/>
        </w:rPr>
        <w:t>barrare</w:t>
      </w:r>
      <w:proofErr w:type="gramEnd"/>
      <w:r>
        <w:rPr>
          <w:spacing w:val="-3"/>
        </w:rPr>
        <w:t xml:space="preserve"> una sola preferenza)</w:t>
      </w:r>
    </w:p>
    <w:p w:rsidR="00916AF9" w:rsidRDefault="00916AF9" w:rsidP="00916AF9">
      <w:pPr>
        <w:tabs>
          <w:tab w:val="left" w:pos="528"/>
          <w:tab w:val="right" w:pos="8789"/>
        </w:tabs>
        <w:jc w:val="both"/>
        <w:rPr>
          <w:spacing w:val="-3"/>
        </w:rPr>
      </w:pP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Indifferenziata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Operatori culturali o del settore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Insegnanti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Studenti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:rsidR="00916AF9" w:rsidRDefault="00916AF9" w:rsidP="00C441B6">
      <w:pPr>
        <w:tabs>
          <w:tab w:val="left" w:pos="528"/>
          <w:tab w:val="right" w:pos="8789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Altri (</w:t>
      </w:r>
      <w:proofErr w:type="gramStart"/>
      <w:r>
        <w:rPr>
          <w:i/>
          <w:iCs/>
          <w:spacing w:val="-3"/>
        </w:rPr>
        <w:t>specificare</w:t>
      </w:r>
      <w:r>
        <w:rPr>
          <w:spacing w:val="-3"/>
        </w:rPr>
        <w:t xml:space="preserve">)   </w:t>
      </w:r>
      <w:proofErr w:type="gramEnd"/>
      <w:r>
        <w:rPr>
          <w:spacing w:val="-3"/>
        </w:rPr>
        <w:t xml:space="preserve">                                       </w:t>
      </w:r>
      <w:r>
        <w:rPr>
          <w:spacing w:val="-3"/>
        </w:rPr>
        <w:tab/>
        <w:t xml:space="preserve">      [  ]</w:t>
      </w:r>
    </w:p>
    <w:p w:rsidR="00916AF9" w:rsidRDefault="00916AF9" w:rsidP="00C441B6">
      <w:pPr>
        <w:tabs>
          <w:tab w:val="left" w:pos="528"/>
          <w:tab w:val="left" w:pos="740"/>
          <w:tab w:val="left" w:pos="845"/>
          <w:tab w:val="left" w:pos="1056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.................................</w:t>
      </w:r>
      <w:r w:rsidR="006F0B45">
        <w:rPr>
          <w:spacing w:val="-3"/>
        </w:rPr>
        <w:t>.........................................</w:t>
      </w:r>
    </w:p>
    <w:p w:rsidR="00916AF9" w:rsidRDefault="00916AF9" w:rsidP="00916AF9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:rsidR="005A2001" w:rsidRDefault="005A2001" w:rsidP="005861C2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DATA/TEMPI DI REALIZZAZIONE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ind w:left="360"/>
        <w:jc w:val="both"/>
        <w:rPr>
          <w:b/>
          <w:sz w:val="20"/>
        </w:rPr>
      </w:pPr>
      <w:proofErr w:type="gramStart"/>
      <w:r>
        <w:rPr>
          <w:b/>
          <w:sz w:val="20"/>
        </w:rPr>
        <w:t>l’iniziativa</w:t>
      </w:r>
      <w:proofErr w:type="gramEnd"/>
      <w:r>
        <w:rPr>
          <w:b/>
          <w:sz w:val="20"/>
        </w:rPr>
        <w:t xml:space="preserve"> deve essere realizzata nell’anno di assegnazione del contributo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:rsidR="005A2001" w:rsidRDefault="005A2001">
      <w:pPr>
        <w:tabs>
          <w:tab w:val="left" w:pos="528"/>
          <w:tab w:val="right" w:pos="8789"/>
        </w:tabs>
        <w:jc w:val="both"/>
        <w:rPr>
          <w:spacing w:val="-3"/>
          <w:lang w:val="de-DE"/>
        </w:rPr>
      </w:pPr>
      <w:r>
        <w:rPr>
          <w:spacing w:val="-3"/>
        </w:rPr>
        <w:tab/>
        <w:t>Inizio ............</w:t>
      </w:r>
      <w:r w:rsidR="004E4278">
        <w:rPr>
          <w:spacing w:val="-3"/>
        </w:rPr>
        <w:t>..</w:t>
      </w:r>
      <w:r>
        <w:rPr>
          <w:spacing w:val="-3"/>
        </w:rPr>
        <w:t>..... (</w:t>
      </w:r>
      <w:proofErr w:type="gramStart"/>
      <w:r>
        <w:rPr>
          <w:spacing w:val="-3"/>
        </w:rPr>
        <w:t>gg</w:t>
      </w:r>
      <w:proofErr w:type="gramEnd"/>
      <w:r>
        <w:rPr>
          <w:spacing w:val="-3"/>
        </w:rPr>
        <w:t>/mm/aa)</w:t>
      </w:r>
      <w:r>
        <w:rPr>
          <w:spacing w:val="-3"/>
        </w:rPr>
        <w:tab/>
        <w:t>Termine .......</w:t>
      </w:r>
      <w:r w:rsidR="004E4278">
        <w:rPr>
          <w:spacing w:val="-3"/>
        </w:rPr>
        <w:t>..</w:t>
      </w:r>
      <w:r>
        <w:rPr>
          <w:spacing w:val="-3"/>
        </w:rPr>
        <w:t xml:space="preserve">......... </w:t>
      </w:r>
      <w:r>
        <w:rPr>
          <w:spacing w:val="-3"/>
          <w:lang w:val="de-DE"/>
        </w:rPr>
        <w:t>(</w:t>
      </w:r>
      <w:proofErr w:type="spellStart"/>
      <w:r>
        <w:rPr>
          <w:spacing w:val="-3"/>
          <w:lang w:val="de-DE"/>
        </w:rPr>
        <w:t>gg</w:t>
      </w:r>
      <w:proofErr w:type="spellEnd"/>
      <w:r>
        <w:rPr>
          <w:spacing w:val="-3"/>
          <w:lang w:val="de-DE"/>
        </w:rPr>
        <w:t>/mm/</w:t>
      </w:r>
      <w:proofErr w:type="spellStart"/>
      <w:r>
        <w:rPr>
          <w:spacing w:val="-3"/>
          <w:lang w:val="de-DE"/>
        </w:rPr>
        <w:t>aa</w:t>
      </w:r>
      <w:proofErr w:type="spellEnd"/>
      <w:r>
        <w:rPr>
          <w:spacing w:val="-3"/>
          <w:lang w:val="de-DE"/>
        </w:rPr>
        <w:t>)</w:t>
      </w:r>
    </w:p>
    <w:p w:rsidR="005A2001" w:rsidRDefault="005A2001">
      <w:pPr>
        <w:pStyle w:val="Titolo2"/>
        <w:numPr>
          <w:ilvl w:val="0"/>
          <w:numId w:val="0"/>
        </w:numPr>
        <w:jc w:val="both"/>
        <w:rPr>
          <w:spacing w:val="-3"/>
          <w:lang w:val="de-DE"/>
        </w:rPr>
      </w:pPr>
    </w:p>
    <w:p w:rsidR="00274AFE" w:rsidRDefault="005A2001">
      <w:pPr>
        <w:tabs>
          <w:tab w:val="left" w:pos="528"/>
          <w:tab w:val="right" w:pos="8789"/>
        </w:tabs>
        <w:jc w:val="both"/>
        <w:rPr>
          <w:spacing w:val="-3"/>
        </w:rPr>
      </w:pPr>
      <w:r>
        <w:rPr>
          <w:spacing w:val="-3"/>
          <w:lang w:val="de-DE"/>
        </w:rPr>
        <w:tab/>
      </w:r>
      <w:r>
        <w:rPr>
          <w:spacing w:val="-3"/>
        </w:rPr>
        <w:t>Periodo ................</w:t>
      </w:r>
      <w:r w:rsidR="004E4278">
        <w:rPr>
          <w:spacing w:val="-3"/>
        </w:rPr>
        <w:t>...............</w:t>
      </w:r>
      <w:r w:rsidR="00E6523B">
        <w:rPr>
          <w:spacing w:val="-3"/>
        </w:rPr>
        <w:t>.....</w:t>
      </w:r>
      <w:r w:rsidR="004E4278">
        <w:rPr>
          <w:spacing w:val="-3"/>
        </w:rPr>
        <w:t>............................................</w:t>
      </w:r>
      <w:r>
        <w:rPr>
          <w:spacing w:val="-3"/>
        </w:rPr>
        <w:t>.......</w:t>
      </w:r>
    </w:p>
    <w:p w:rsidR="00AA20A7" w:rsidRDefault="00AA20A7">
      <w:pPr>
        <w:tabs>
          <w:tab w:val="left" w:pos="528"/>
          <w:tab w:val="right" w:pos="8789"/>
        </w:tabs>
        <w:jc w:val="both"/>
        <w:rPr>
          <w:spacing w:val="-3"/>
        </w:rPr>
      </w:pPr>
    </w:p>
    <w:p w:rsidR="00792CCB" w:rsidRDefault="00792CCB">
      <w:pPr>
        <w:tabs>
          <w:tab w:val="left" w:pos="528"/>
          <w:tab w:val="right" w:pos="8789"/>
        </w:tabs>
        <w:jc w:val="both"/>
        <w:rPr>
          <w:spacing w:val="-3"/>
        </w:rPr>
      </w:pPr>
    </w:p>
    <w:p w:rsidR="006B63AC" w:rsidRDefault="006B63AC" w:rsidP="006B63AC">
      <w:pPr>
        <w:pStyle w:val="Titolo2"/>
        <w:numPr>
          <w:ilvl w:val="0"/>
          <w:numId w:val="0"/>
        </w:numPr>
        <w:jc w:val="both"/>
        <w:rPr>
          <w:spacing w:val="-3"/>
          <w:sz w:val="26"/>
        </w:rPr>
      </w:pPr>
    </w:p>
    <w:p w:rsidR="006B63AC" w:rsidRPr="006B63AC" w:rsidRDefault="004E4278" w:rsidP="006B63AC">
      <w:pPr>
        <w:pStyle w:val="Titolo2"/>
        <w:numPr>
          <w:ilvl w:val="0"/>
          <w:numId w:val="0"/>
        </w:numPr>
        <w:jc w:val="both"/>
      </w:pPr>
      <w:r>
        <w:rPr>
          <w:b/>
          <w:spacing w:val="-3"/>
        </w:rPr>
        <w:t>SEDE DELL’INIZIATIVA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Indirizzo:  .........................</w:t>
      </w:r>
      <w:r w:rsidR="00E6523B">
        <w:rPr>
          <w:spacing w:val="-3"/>
        </w:rPr>
        <w:t>...........</w:t>
      </w:r>
      <w:r>
        <w:rPr>
          <w:spacing w:val="-3"/>
        </w:rPr>
        <w:t>..................</w:t>
      </w:r>
      <w:r>
        <w:rPr>
          <w:smallCaps/>
          <w:spacing w:val="-3"/>
        </w:rPr>
        <w:tab/>
      </w:r>
      <w:proofErr w:type="spellStart"/>
      <w:r w:rsidRPr="006B63AC">
        <w:rPr>
          <w:smallCaps/>
          <w:spacing w:val="-3"/>
        </w:rPr>
        <w:t>c.a.p.</w:t>
      </w:r>
      <w:proofErr w:type="spellEnd"/>
      <w:r w:rsidRPr="006B63AC">
        <w:rPr>
          <w:spacing w:val="-3"/>
        </w:rPr>
        <w:t xml:space="preserve">   </w:t>
      </w:r>
      <w:r>
        <w:rPr>
          <w:spacing w:val="-3"/>
        </w:rPr>
        <w:t>...</w:t>
      </w:r>
      <w:r w:rsidR="00E6523B">
        <w:rPr>
          <w:spacing w:val="-3"/>
        </w:rPr>
        <w:t>....</w:t>
      </w:r>
      <w:r>
        <w:rPr>
          <w:spacing w:val="-3"/>
        </w:rPr>
        <w:t>........</w:t>
      </w:r>
    </w:p>
    <w:p w:rsidR="005A2001" w:rsidRDefault="005A2001">
      <w:pPr>
        <w:tabs>
          <w:tab w:val="left" w:pos="528"/>
          <w:tab w:val="left" w:pos="1701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Comune</w:t>
      </w:r>
      <w:r>
        <w:rPr>
          <w:spacing w:val="-3"/>
        </w:rPr>
        <w:tab/>
        <w:t>.............................</w:t>
      </w:r>
      <w:r w:rsidR="00E6523B">
        <w:rPr>
          <w:spacing w:val="-3"/>
        </w:rPr>
        <w:t>.......</w:t>
      </w:r>
      <w:r>
        <w:rPr>
          <w:spacing w:val="-3"/>
        </w:rPr>
        <w:t>.................</w:t>
      </w:r>
      <w:r w:rsidR="00E6523B">
        <w:rPr>
          <w:spacing w:val="-3"/>
        </w:rPr>
        <w:t xml:space="preserve">     </w:t>
      </w:r>
      <w:r>
        <w:rPr>
          <w:spacing w:val="-3"/>
        </w:rPr>
        <w:t>Provincia</w:t>
      </w:r>
      <w:r w:rsidR="00E6523B">
        <w:rPr>
          <w:spacing w:val="-3"/>
        </w:rPr>
        <w:t xml:space="preserve"> ………</w:t>
      </w:r>
      <w:r>
        <w:rPr>
          <w:spacing w:val="-3"/>
        </w:rPr>
        <w:t>....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before="120"/>
        <w:jc w:val="both"/>
        <w:rPr>
          <w:spacing w:val="-3"/>
        </w:rPr>
      </w:pPr>
      <w:r>
        <w:rPr>
          <w:spacing w:val="-3"/>
        </w:rPr>
        <w:tab/>
        <w:t>(</w:t>
      </w:r>
      <w:r>
        <w:rPr>
          <w:i/>
          <w:spacing w:val="-3"/>
        </w:rPr>
        <w:t>In caso di più sedi, specificare quelle coinvolte</w:t>
      </w:r>
      <w:r>
        <w:rPr>
          <w:spacing w:val="-3"/>
        </w:rPr>
        <w:t>)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before="120"/>
        <w:jc w:val="both"/>
        <w:rPr>
          <w:spacing w:val="-3"/>
        </w:rPr>
      </w:pPr>
      <w:r>
        <w:rPr>
          <w:spacing w:val="-3"/>
        </w:rPr>
        <w:t>.........................................................................................................</w:t>
      </w:r>
    </w:p>
    <w:p w:rsidR="0070328D" w:rsidRDefault="005A2001" w:rsidP="00274AFE">
      <w:pPr>
        <w:pStyle w:val="Default"/>
        <w:spacing w:after="41"/>
        <w:jc w:val="both"/>
        <w:rPr>
          <w:spacing w:val="-3"/>
        </w:rPr>
      </w:pPr>
      <w:r>
        <w:rPr>
          <w:spacing w:val="-3"/>
        </w:rPr>
        <w:tab/>
      </w:r>
    </w:p>
    <w:p w:rsidR="0070328D" w:rsidRDefault="0070328D" w:rsidP="00274AFE">
      <w:pPr>
        <w:pStyle w:val="Default"/>
        <w:spacing w:after="41"/>
        <w:jc w:val="both"/>
        <w:rPr>
          <w:spacing w:val="-3"/>
        </w:rPr>
      </w:pPr>
    </w:p>
    <w:p w:rsidR="00274AFE" w:rsidRPr="006F0B45" w:rsidRDefault="006F0B45" w:rsidP="00274AFE">
      <w:pPr>
        <w:pStyle w:val="Default"/>
        <w:spacing w:after="41"/>
        <w:jc w:val="both"/>
        <w:rPr>
          <w:sz w:val="26"/>
          <w:szCs w:val="26"/>
        </w:rPr>
      </w:pPr>
      <w:r w:rsidRPr="006F0B45">
        <w:rPr>
          <w:b/>
          <w:sz w:val="26"/>
          <w:szCs w:val="26"/>
        </w:rPr>
        <w:t>P</w:t>
      </w:r>
      <w:r w:rsidR="00274AFE" w:rsidRPr="006F0B45">
        <w:rPr>
          <w:b/>
          <w:sz w:val="26"/>
          <w:szCs w:val="26"/>
        </w:rPr>
        <w:t>reventivo delle spese</w:t>
      </w:r>
      <w:r w:rsidR="00274AFE" w:rsidRPr="006F0B45">
        <w:rPr>
          <w:sz w:val="26"/>
          <w:szCs w:val="26"/>
        </w:rPr>
        <w:t xml:space="preserve"> che dovranno essere sostenute e dei ricavi, compresi quelli derivanti da sponsorizzazioni e pubblicità; </w:t>
      </w:r>
    </w:p>
    <w:p w:rsidR="00274AFE" w:rsidRPr="006F0B45" w:rsidRDefault="006F0B45" w:rsidP="006F0B45">
      <w:pPr>
        <w:pStyle w:val="Default"/>
        <w:spacing w:after="41" w:line="360" w:lineRule="auto"/>
        <w:jc w:val="both"/>
        <w:rPr>
          <w:sz w:val="26"/>
          <w:szCs w:val="26"/>
        </w:rPr>
      </w:pPr>
      <w:r w:rsidRPr="006F0B45">
        <w:rPr>
          <w:sz w:val="26"/>
          <w:szCs w:val="26"/>
        </w:rPr>
        <w:t>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</w:p>
    <w:p w:rsidR="00274AFE" w:rsidRPr="006F0B45" w:rsidRDefault="00274AFE" w:rsidP="00274AFE">
      <w:pPr>
        <w:pStyle w:val="Default"/>
        <w:spacing w:after="41"/>
        <w:jc w:val="both"/>
        <w:rPr>
          <w:sz w:val="26"/>
          <w:szCs w:val="26"/>
        </w:rPr>
      </w:pPr>
    </w:p>
    <w:p w:rsidR="00274AFE" w:rsidRPr="006F0B45" w:rsidRDefault="006F0B45" w:rsidP="00274AFE">
      <w:pPr>
        <w:pStyle w:val="Default"/>
        <w:spacing w:after="41"/>
        <w:rPr>
          <w:sz w:val="26"/>
          <w:szCs w:val="26"/>
        </w:rPr>
      </w:pPr>
      <w:r w:rsidRPr="006F0B45">
        <w:rPr>
          <w:b/>
          <w:sz w:val="26"/>
          <w:szCs w:val="26"/>
        </w:rPr>
        <w:t>D</w:t>
      </w:r>
      <w:r w:rsidR="00274AFE" w:rsidRPr="006F0B45">
        <w:rPr>
          <w:b/>
          <w:sz w:val="26"/>
          <w:szCs w:val="26"/>
        </w:rPr>
        <w:t>ichiarazione relativa ai contributi eventualmente richiesti o concessi</w:t>
      </w:r>
      <w:r w:rsidR="00274AFE" w:rsidRPr="006F0B45">
        <w:rPr>
          <w:sz w:val="26"/>
          <w:szCs w:val="26"/>
        </w:rPr>
        <w:t xml:space="preserve"> per la medesima iniziativa o per il programma di attività continuative, da altri enti, pubblici o privati; </w:t>
      </w:r>
    </w:p>
    <w:p w:rsidR="005A2001" w:rsidRPr="006F0B45" w:rsidRDefault="006F0B45" w:rsidP="006F0B45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line="360" w:lineRule="auto"/>
        <w:jc w:val="both"/>
        <w:rPr>
          <w:spacing w:val="-3"/>
          <w:szCs w:val="26"/>
        </w:rPr>
      </w:pPr>
      <w:r w:rsidRPr="006F0B45">
        <w:rPr>
          <w:spacing w:val="-3"/>
          <w:szCs w:val="26"/>
        </w:rPr>
        <w:t>____________________________________________________________________________________________________________</w:t>
      </w:r>
      <w:r>
        <w:rPr>
          <w:spacing w:val="-3"/>
          <w:szCs w:val="26"/>
        </w:rPr>
        <w:t>______________________________</w:t>
      </w:r>
    </w:p>
    <w:p w:rsidR="006F0B45" w:rsidRDefault="005A2001" w:rsidP="006F0B45">
      <w:pPr>
        <w:pStyle w:val="Titolo2"/>
        <w:numPr>
          <w:ilvl w:val="0"/>
          <w:numId w:val="0"/>
        </w:numPr>
        <w:spacing w:before="120"/>
        <w:jc w:val="both"/>
        <w:rPr>
          <w:b/>
          <w:spacing w:val="-3"/>
        </w:rPr>
      </w:pPr>
      <w:r>
        <w:rPr>
          <w:b/>
          <w:spacing w:val="-3"/>
        </w:rPr>
        <w:t>IL PROGETTO HA CARATTERE RICORRENTE O È GIÀ STATO</w:t>
      </w:r>
      <w:r w:rsidR="004E4278">
        <w:rPr>
          <w:b/>
          <w:spacing w:val="-3"/>
        </w:rPr>
        <w:t xml:space="preserve"> </w:t>
      </w:r>
      <w:r>
        <w:rPr>
          <w:b/>
          <w:spacing w:val="-3"/>
        </w:rPr>
        <w:tab/>
        <w:t>REALIZZATO</w:t>
      </w:r>
      <w:r>
        <w:rPr>
          <w:b/>
          <w:spacing w:val="-3"/>
        </w:rPr>
        <w:tab/>
      </w:r>
    </w:p>
    <w:p w:rsidR="005A2001" w:rsidRDefault="005A2001" w:rsidP="002709C1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[SI]</w:t>
      </w:r>
      <w:r w:rsidR="006F0B45">
        <w:rPr>
          <w:b/>
          <w:spacing w:val="-3"/>
        </w:rPr>
        <w:t xml:space="preserve">________ </w:t>
      </w:r>
      <w:r w:rsidR="004E4278">
        <w:rPr>
          <w:b/>
          <w:spacing w:val="-3"/>
        </w:rPr>
        <w:t xml:space="preserve">               </w:t>
      </w:r>
      <w:r w:rsidR="006F0B45">
        <w:rPr>
          <w:b/>
          <w:spacing w:val="-3"/>
        </w:rPr>
        <w:t xml:space="preserve">                       </w:t>
      </w:r>
      <w:proofErr w:type="gramStart"/>
      <w:r w:rsidR="006F0B45">
        <w:rPr>
          <w:b/>
          <w:spacing w:val="-3"/>
        </w:rPr>
        <w:t xml:space="preserve">  </w:t>
      </w:r>
      <w:r>
        <w:rPr>
          <w:b/>
          <w:spacing w:val="-3"/>
        </w:rPr>
        <w:t xml:space="preserve"> [</w:t>
      </w:r>
      <w:proofErr w:type="gramEnd"/>
      <w:r>
        <w:rPr>
          <w:b/>
          <w:spacing w:val="-3"/>
        </w:rPr>
        <w:t>NO]</w:t>
      </w:r>
      <w:r w:rsidR="006F0B45">
        <w:rPr>
          <w:b/>
          <w:spacing w:val="-3"/>
        </w:rPr>
        <w:t>_________</w:t>
      </w:r>
    </w:p>
    <w:p w:rsidR="005A2001" w:rsidRDefault="005A2001" w:rsidP="00966C4F">
      <w:pPr>
        <w:tabs>
          <w:tab w:val="left" w:pos="528"/>
          <w:tab w:val="left" w:pos="740"/>
          <w:tab w:val="left" w:pos="845"/>
          <w:tab w:val="left" w:pos="1056"/>
        </w:tabs>
        <w:ind w:left="528" w:hanging="528"/>
        <w:jc w:val="both"/>
      </w:pPr>
      <w:r>
        <w:rPr>
          <w:spacing w:val="-3"/>
        </w:rPr>
        <w:tab/>
      </w:r>
      <w:r>
        <w:rPr>
          <w:spacing w:val="-3"/>
        </w:rPr>
        <w:tab/>
      </w:r>
    </w:p>
    <w:p w:rsidR="005A2001" w:rsidRDefault="005A2001">
      <w:pPr>
        <w:sectPr w:rsidR="005A2001" w:rsidSect="006F0B45">
          <w:headerReference w:type="default" r:id="rId8"/>
          <w:footerReference w:type="default" r:id="rId9"/>
          <w:pgSz w:w="11906" w:h="16838"/>
          <w:pgMar w:top="1134" w:right="1418" w:bottom="964" w:left="1701" w:header="720" w:footer="1134" w:gutter="0"/>
          <w:cols w:space="720"/>
          <w:docGrid w:linePitch="360"/>
        </w:sectPr>
      </w:pPr>
    </w:p>
    <w:p w:rsidR="005A2001" w:rsidRDefault="005A2001" w:rsidP="00DD126E">
      <w:pPr>
        <w:pStyle w:val="Titolo2"/>
        <w:numPr>
          <w:ilvl w:val="0"/>
          <w:numId w:val="0"/>
        </w:numPr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</w:rPr>
        <w:lastRenderedPageBreak/>
        <w:t xml:space="preserve">PREVENTIVO DI SPESA DETTAGLIATO ENTRATE/USCITE </w:t>
      </w:r>
      <w:r>
        <w:rPr>
          <w:rFonts w:ascii="Times New Roman" w:hAnsi="Times New Roman"/>
          <w:b/>
          <w:spacing w:val="-3"/>
          <w:u w:val="single"/>
        </w:rPr>
        <w:t>IN PAREGGIO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jc w:val="both"/>
        <w:rPr>
          <w:rFonts w:ascii="Times New Roman" w:hAnsi="Times New Roman"/>
          <w:spacing w:val="-3"/>
          <w:sz w:val="24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5670"/>
        <w:gridCol w:w="1853"/>
      </w:tblGrid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EURO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ENTRATE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EURO</w:t>
            </w:r>
          </w:p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Risorse proprie (</w:t>
            </w:r>
            <w:r>
              <w:rPr>
                <w:rFonts w:ascii="Times New Roman" w:hAnsi="Times New Roman"/>
                <w:spacing w:val="-3"/>
                <w:sz w:val="20"/>
              </w:rPr>
              <w:t>si intendono le risorse finanziarie che l’ente richiedente il contributo prevede di destinare al progetto)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4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Pubblicità e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promozione</w:t>
            </w:r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 iniziativa</w:t>
            </w:r>
            <w:proofErr w:type="gramEnd"/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-es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 w:rsidP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Contributi pubblici </w:t>
            </w:r>
            <w:r w:rsidR="00BF1087">
              <w:rPr>
                <w:rFonts w:ascii="Times New Roman" w:hAnsi="Times New Roman"/>
                <w:spacing w:val="-3"/>
                <w:sz w:val="24"/>
              </w:rPr>
              <w:t>(comune-regione ecc.)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Organizzazione e segreteria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rPr>
          <w:trHeight w:val="40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Affitto locali</w:t>
            </w:r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Sponsor priva</w:t>
            </w:r>
            <w:r w:rsidR="00BF1087">
              <w:rPr>
                <w:rFonts w:ascii="Times New Roman" w:hAnsi="Times New Roman"/>
                <w:spacing w:val="-3"/>
                <w:sz w:val="24"/>
              </w:rPr>
              <w:t>ti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1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Allestimento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792CCB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Siae 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0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 w:rsidP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Altre entrate, biglietti etc.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>
        <w:trPr>
          <w:trHeight w:val="41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5A2001">
        <w:trPr>
          <w:trHeight w:val="42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/>
        </w:tc>
      </w:tr>
      <w:tr w:rsidR="005A2001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TOTALE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€</w:t>
            </w:r>
          </w:p>
        </w:tc>
      </w:tr>
    </w:tbl>
    <w:p w:rsidR="005A2001" w:rsidRPr="009F2041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ab/>
        <w:t>(</w:t>
      </w:r>
      <w:r w:rsidR="009F2041" w:rsidRPr="009F2041">
        <w:rPr>
          <w:rFonts w:ascii="Times New Roman" w:hAnsi="Times New Roman"/>
          <w:spacing w:val="-3"/>
          <w:sz w:val="20"/>
        </w:rPr>
        <w:t>Le voci riportate nel prospetto so</w:t>
      </w:r>
      <w:r w:rsidR="009F2041">
        <w:rPr>
          <w:rFonts w:ascii="Times New Roman" w:hAnsi="Times New Roman"/>
          <w:spacing w:val="-3"/>
          <w:sz w:val="20"/>
        </w:rPr>
        <w:t>no a</w:t>
      </w:r>
      <w:r w:rsidR="00B81A58">
        <w:rPr>
          <w:rFonts w:ascii="Times New Roman" w:hAnsi="Times New Roman"/>
          <w:spacing w:val="-3"/>
          <w:sz w:val="20"/>
        </w:rPr>
        <w:t xml:space="preserve"> titolo</w:t>
      </w:r>
      <w:r w:rsidR="009F2041"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indicativo)</w:t>
      </w:r>
    </w:p>
    <w:p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....................... </w:t>
      </w:r>
      <w:proofErr w:type="gramStart"/>
      <w:r>
        <w:rPr>
          <w:rFonts w:ascii="Times New Roman" w:hAnsi="Times New Roman"/>
          <w:spacing w:val="-3"/>
          <w:sz w:val="24"/>
        </w:rPr>
        <w:t>lì</w:t>
      </w:r>
      <w:proofErr w:type="gramEnd"/>
      <w:r>
        <w:rPr>
          <w:rFonts w:ascii="Times New Roman" w:hAnsi="Times New Roman"/>
          <w:spacing w:val="-3"/>
          <w:sz w:val="24"/>
        </w:rPr>
        <w:t>, ....................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 xml:space="preserve"> Il legale rappresentante</w:t>
      </w:r>
    </w:p>
    <w:p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4962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:rsidR="005A2001" w:rsidRDefault="005A2001">
      <w:pPr>
        <w:tabs>
          <w:tab w:val="left" w:pos="528"/>
          <w:tab w:val="right" w:pos="8789"/>
        </w:tabs>
        <w:jc w:val="both"/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.......................................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sectPr w:rsidR="005A200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008" w:right="1134" w:bottom="1725" w:left="1361" w:header="1701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11" w:rsidRDefault="00063811">
      <w:r>
        <w:separator/>
      </w:r>
    </w:p>
  </w:endnote>
  <w:endnote w:type="continuationSeparator" w:id="0">
    <w:p w:rsidR="00063811" w:rsidRDefault="0006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>
    <w:pPr>
      <w:spacing w:before="140" w:line="100" w:lineRule="exact"/>
      <w:rPr>
        <w:sz w:val="10"/>
      </w:rPr>
    </w:pPr>
  </w:p>
  <w:p w:rsidR="005A2001" w:rsidRDefault="005A2001">
    <w:pPr>
      <w:tabs>
        <w:tab w:val="left" w:pos="528"/>
        <w:tab w:val="left" w:pos="740"/>
        <w:tab w:val="left" w:pos="845"/>
        <w:tab w:val="left" w:pos="1056"/>
      </w:tabs>
      <w:jc w:val="both"/>
      <w:rPr>
        <w:spacing w:val="-3"/>
      </w:rPr>
    </w:pPr>
  </w:p>
  <w:p w:rsidR="005A2001" w:rsidRDefault="005A2001">
    <w:pPr>
      <w:tabs>
        <w:tab w:val="center" w:pos="4394"/>
      </w:tabs>
      <w:jc w:val="both"/>
      <w:rPr>
        <w:spacing w:val="-3"/>
      </w:rPr>
    </w:pPr>
    <w:r>
      <w:rPr>
        <w:spacing w:val="-3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11" w:rsidRDefault="00063811">
      <w:r>
        <w:separator/>
      </w:r>
    </w:p>
  </w:footnote>
  <w:footnote w:type="continuationSeparator" w:id="0">
    <w:p w:rsidR="00063811" w:rsidRDefault="0006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4E" w:rsidRPr="00E81A4E" w:rsidRDefault="00BC3D07">
    <w:pPr>
      <w:pStyle w:val="Intestazione"/>
      <w:rPr>
        <w:sz w:val="22"/>
      </w:rPr>
    </w:pPr>
    <w:r>
      <w:rPr>
        <w:sz w:val="22"/>
      </w:rPr>
      <w:t>Allegato C</w:t>
    </w:r>
    <w:r w:rsidR="00E81A4E" w:rsidRPr="00E81A4E">
      <w:rPr>
        <w:sz w:val="22"/>
      </w:rPr>
      <w:t xml:space="preserve">) alla Determina n. </w:t>
    </w:r>
    <w:r w:rsidR="00260BF6">
      <w:rPr>
        <w:sz w:val="22"/>
      </w:rPr>
      <w:t>133</w:t>
    </w:r>
    <w:r w:rsidR="00E81A4E" w:rsidRPr="00E81A4E">
      <w:rPr>
        <w:sz w:val="22"/>
      </w:rPr>
      <w:t xml:space="preserve"> del</w:t>
    </w:r>
    <w:r w:rsidR="00260BF6">
      <w:rPr>
        <w:sz w:val="22"/>
      </w:rPr>
      <w:t xml:space="preserve"> 23/07/2025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01" w:rsidRDefault="005A20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lowerLetter"/>
      <w:pStyle w:val="Tito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pStyle w:val="Titolo4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olo5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Titolo7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Titolo8"/>
      <w:lvlText w:val="%8)"/>
      <w:lvlJc w:val="left"/>
      <w:pPr>
        <w:tabs>
          <w:tab w:val="num" w:pos="0"/>
        </w:tabs>
        <w:ind w:left="0" w:firstLine="0"/>
      </w:pPr>
    </w:lvl>
    <w:lvl w:ilvl="8">
      <w:numFmt w:val="decimal"/>
      <w:pStyle w:val="Titolo9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pStyle w:val="Level1"/>
      <w:lvlText w:val="%1."/>
      <w:lvlJc w:val="left"/>
      <w:pPr>
        <w:tabs>
          <w:tab w:val="num" w:pos="564"/>
        </w:tabs>
        <w:ind w:left="564" w:hanging="564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130"/>
        </w:tabs>
        <w:ind w:left="1130" w:hanging="566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2C3352C0"/>
    <w:multiLevelType w:val="hybridMultilevel"/>
    <w:tmpl w:val="B3122B8E"/>
    <w:lvl w:ilvl="0" w:tplc="3FC01B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2C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EB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6D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22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CF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38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F2F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6027A"/>
    <w:multiLevelType w:val="hybridMultilevel"/>
    <w:tmpl w:val="7D105578"/>
    <w:lvl w:ilvl="0" w:tplc="488213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E4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89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45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4B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4A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A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E4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079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8692D"/>
    <w:multiLevelType w:val="hybridMultilevel"/>
    <w:tmpl w:val="6D166FE2"/>
    <w:lvl w:ilvl="0" w:tplc="9ECCA2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9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84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2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63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CD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A2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AA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CB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116D4"/>
    <w:multiLevelType w:val="hybridMultilevel"/>
    <w:tmpl w:val="155A5BD8"/>
    <w:lvl w:ilvl="0" w:tplc="F54AA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03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E5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663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AC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48D0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AE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23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862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97BF2"/>
    <w:multiLevelType w:val="hybridMultilevel"/>
    <w:tmpl w:val="68C6059A"/>
    <w:lvl w:ilvl="0" w:tplc="27928A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02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4B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A4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A5B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0B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8F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EF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C5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34D46"/>
    <w:multiLevelType w:val="hybridMultilevel"/>
    <w:tmpl w:val="817E2114"/>
    <w:lvl w:ilvl="0" w:tplc="4B4E8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0B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C4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6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CD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0D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6D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89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5E6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95FB2"/>
    <w:multiLevelType w:val="hybridMultilevel"/>
    <w:tmpl w:val="050053CA"/>
    <w:lvl w:ilvl="0" w:tplc="D812CC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85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4A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CC3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C4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2E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6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2F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64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359EF"/>
    <w:multiLevelType w:val="hybridMultilevel"/>
    <w:tmpl w:val="C15220BE"/>
    <w:lvl w:ilvl="0" w:tplc="99C212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49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AD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24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C8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64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2A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6B2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4A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5F"/>
    <w:rsid w:val="0003771C"/>
    <w:rsid w:val="00061539"/>
    <w:rsid w:val="00063811"/>
    <w:rsid w:val="000A0B0B"/>
    <w:rsid w:val="000C603D"/>
    <w:rsid w:val="000F2186"/>
    <w:rsid w:val="0012302D"/>
    <w:rsid w:val="00174519"/>
    <w:rsid w:val="00190537"/>
    <w:rsid w:val="00197E82"/>
    <w:rsid w:val="001C1355"/>
    <w:rsid w:val="001E51CD"/>
    <w:rsid w:val="00207F0F"/>
    <w:rsid w:val="00212601"/>
    <w:rsid w:val="00260BF6"/>
    <w:rsid w:val="002709C1"/>
    <w:rsid w:val="002734E3"/>
    <w:rsid w:val="00274AFE"/>
    <w:rsid w:val="00286EEC"/>
    <w:rsid w:val="00291B3F"/>
    <w:rsid w:val="00295F8D"/>
    <w:rsid w:val="002A41E9"/>
    <w:rsid w:val="002D7122"/>
    <w:rsid w:val="003148DE"/>
    <w:rsid w:val="003C240B"/>
    <w:rsid w:val="003F67C7"/>
    <w:rsid w:val="004110AF"/>
    <w:rsid w:val="00435B76"/>
    <w:rsid w:val="00437764"/>
    <w:rsid w:val="004630F6"/>
    <w:rsid w:val="004C6420"/>
    <w:rsid w:val="004E4278"/>
    <w:rsid w:val="0050411F"/>
    <w:rsid w:val="00535D3A"/>
    <w:rsid w:val="00557668"/>
    <w:rsid w:val="005861C2"/>
    <w:rsid w:val="005A2001"/>
    <w:rsid w:val="005A718A"/>
    <w:rsid w:val="005C09D5"/>
    <w:rsid w:val="005D4229"/>
    <w:rsid w:val="005F76FE"/>
    <w:rsid w:val="006115E3"/>
    <w:rsid w:val="0064268D"/>
    <w:rsid w:val="006515F4"/>
    <w:rsid w:val="00682783"/>
    <w:rsid w:val="006B63AC"/>
    <w:rsid w:val="006F0B45"/>
    <w:rsid w:val="0070328D"/>
    <w:rsid w:val="007379CA"/>
    <w:rsid w:val="00753542"/>
    <w:rsid w:val="00766FF0"/>
    <w:rsid w:val="00792CCB"/>
    <w:rsid w:val="007C51AD"/>
    <w:rsid w:val="007E73E3"/>
    <w:rsid w:val="00845F72"/>
    <w:rsid w:val="008643A7"/>
    <w:rsid w:val="00865A33"/>
    <w:rsid w:val="008C0CA2"/>
    <w:rsid w:val="00916AF9"/>
    <w:rsid w:val="00940145"/>
    <w:rsid w:val="00966C4F"/>
    <w:rsid w:val="009679B5"/>
    <w:rsid w:val="009C5679"/>
    <w:rsid w:val="009F2041"/>
    <w:rsid w:val="00A3535C"/>
    <w:rsid w:val="00AA20A7"/>
    <w:rsid w:val="00AA71D4"/>
    <w:rsid w:val="00AD67DC"/>
    <w:rsid w:val="00B06EEB"/>
    <w:rsid w:val="00B81A58"/>
    <w:rsid w:val="00B85E5F"/>
    <w:rsid w:val="00B9462A"/>
    <w:rsid w:val="00BC3D07"/>
    <w:rsid w:val="00BC412C"/>
    <w:rsid w:val="00BF1087"/>
    <w:rsid w:val="00BF57B8"/>
    <w:rsid w:val="00C441B6"/>
    <w:rsid w:val="00C7378C"/>
    <w:rsid w:val="00CA5F50"/>
    <w:rsid w:val="00CC2057"/>
    <w:rsid w:val="00D513D3"/>
    <w:rsid w:val="00D53742"/>
    <w:rsid w:val="00DD126E"/>
    <w:rsid w:val="00DD1562"/>
    <w:rsid w:val="00DE0A55"/>
    <w:rsid w:val="00E6523B"/>
    <w:rsid w:val="00E736D0"/>
    <w:rsid w:val="00E81A4E"/>
    <w:rsid w:val="00F023DE"/>
    <w:rsid w:val="00F143FD"/>
    <w:rsid w:val="00F15C5B"/>
    <w:rsid w:val="00F23B7C"/>
    <w:rsid w:val="00F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E5B08EB-4882-4598-829F-37C885E4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G Times" w:hAnsi="CG Times"/>
      <w:sz w:val="26"/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8">
    <w:name w:val="WW8Num1z8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  <w:b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7z0">
    <w:name w:val="WW8Num7z0"/>
    <w:rPr>
      <w:rFonts w:ascii="Times New Roman" w:hAnsi="Times New Roman"/>
      <w:b/>
      <w:i w:val="0"/>
      <w:sz w:val="24"/>
    </w:rPr>
  </w:style>
  <w:style w:type="character" w:customStyle="1" w:styleId="WW8Num8z0">
    <w:name w:val="WW8Num8z0"/>
    <w:rPr>
      <w:b/>
      <w:i w:val="0"/>
    </w:rPr>
  </w:style>
  <w:style w:type="character" w:customStyle="1" w:styleId="WW8Num10z0">
    <w:name w:val="WW8Num10z0"/>
    <w:rPr>
      <w:rFonts w:ascii="Times New Roman" w:hAnsi="Times New Roman"/>
      <w:b/>
      <w:i w:val="0"/>
      <w:caps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EquationCaption">
    <w:name w:val="_Equation Caption"/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tabs>
        <w:tab w:val="left" w:pos="286"/>
      </w:tabs>
      <w:ind w:left="406" w:firstLine="960"/>
      <w:jc w:val="center"/>
    </w:pPr>
    <w:rPr>
      <w:rFonts w:ascii="Times New Roman" w:hAnsi="Times New Roman"/>
      <w:i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notadichiusura">
    <w:name w:val="endnote text"/>
    <w:basedOn w:val="Normale"/>
    <w:rPr>
      <w:sz w:val="24"/>
    </w:rPr>
  </w:style>
  <w:style w:type="paragraph" w:styleId="Testonotaapidipagina">
    <w:name w:val="footnote text"/>
    <w:basedOn w:val="Normale"/>
    <w:rPr>
      <w:sz w:val="24"/>
    </w:rPr>
  </w:style>
  <w:style w:type="paragraph" w:customStyle="1" w:styleId="lettera">
    <w:name w:val="lettera"/>
    <w:pPr>
      <w:tabs>
        <w:tab w:val="left" w:pos="1152"/>
        <w:tab w:val="left" w:pos="4464"/>
      </w:tabs>
      <w:suppressAutoHyphens/>
    </w:pPr>
    <w:rPr>
      <w:rFonts w:ascii="CG Times" w:eastAsia="Arial" w:hAnsi="CG Times"/>
      <w:sz w:val="26"/>
      <w:lang w:val="en-US" w:eastAsia="ar-SA"/>
    </w:rPr>
  </w:style>
  <w:style w:type="paragraph" w:customStyle="1" w:styleId="11">
    <w:name w:val="1 1"/>
    <w:pPr>
      <w:tabs>
        <w:tab w:val="left" w:pos="-720"/>
      </w:tabs>
      <w:suppressAutoHyphens/>
    </w:pPr>
    <w:rPr>
      <w:rFonts w:ascii="CG Times" w:eastAsia="Arial" w:hAnsi="CG Times"/>
      <w:sz w:val="26"/>
      <w:lang w:val="en-US" w:eastAsia="ar-SA"/>
    </w:rPr>
  </w:style>
  <w:style w:type="paragraph" w:styleId="Sommario1">
    <w:name w:val="toc 1"/>
    <w:basedOn w:val="Normale"/>
    <w:next w:val="Normale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Sommario2">
    <w:name w:val="toc 2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3">
    <w:name w:val="toc 3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4">
    <w:name w:val="toc 4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5">
    <w:name w:val="toc 5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6">
    <w:name w:val="toc 6"/>
    <w:basedOn w:val="Normale"/>
    <w:next w:val="Normale"/>
    <w:pPr>
      <w:tabs>
        <w:tab w:val="right" w:pos="9360"/>
      </w:tabs>
      <w:ind w:left="720" w:hanging="720"/>
    </w:pPr>
    <w:rPr>
      <w:lang w:val="en-US"/>
    </w:rPr>
  </w:style>
  <w:style w:type="paragraph" w:styleId="Sommario7">
    <w:name w:val="toc 7"/>
    <w:basedOn w:val="Normale"/>
    <w:next w:val="Normale"/>
    <w:pPr>
      <w:ind w:left="720" w:hanging="720"/>
    </w:pPr>
    <w:rPr>
      <w:lang w:val="en-US"/>
    </w:rPr>
  </w:style>
  <w:style w:type="paragraph" w:styleId="Sommario8">
    <w:name w:val="toc 8"/>
    <w:basedOn w:val="Normale"/>
    <w:next w:val="Normale"/>
    <w:pPr>
      <w:tabs>
        <w:tab w:val="right" w:pos="9360"/>
      </w:tabs>
      <w:ind w:left="720" w:hanging="720"/>
    </w:pPr>
    <w:rPr>
      <w:lang w:val="en-US"/>
    </w:rPr>
  </w:style>
  <w:style w:type="paragraph" w:styleId="Sommario9">
    <w:name w:val="toc 9"/>
    <w:basedOn w:val="Normale"/>
    <w:next w:val="Normale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ind w:left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customStyle="1" w:styleId="Level1">
    <w:name w:val="Level 1"/>
    <w:basedOn w:val="Normale"/>
    <w:pPr>
      <w:widowControl w:val="0"/>
      <w:numPr>
        <w:numId w:val="2"/>
      </w:numPr>
      <w:tabs>
        <w:tab w:val="left" w:pos="-1134"/>
        <w:tab w:val="left" w:pos="-568"/>
        <w:tab w:val="left" w:pos="-2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Times New Roman" w:hAnsi="Times New Roman"/>
      <w:sz w:val="28"/>
    </w:rPr>
  </w:style>
  <w:style w:type="paragraph" w:customStyle="1" w:styleId="Level2">
    <w:name w:val="Level 2"/>
    <w:basedOn w:val="Normale"/>
    <w:pPr>
      <w:widowControl w:val="0"/>
      <w:tabs>
        <w:tab w:val="num" w:pos="564"/>
      </w:tabs>
      <w:ind w:left="564" w:hanging="564"/>
    </w:pPr>
    <w:rPr>
      <w:rFonts w:ascii="Times New Roman" w:hAnsi="Times New Roman"/>
      <w:sz w:val="24"/>
      <w:lang w:val="en-US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C7378C"/>
    <w:pPr>
      <w:autoSpaceDE w:val="0"/>
      <w:autoSpaceDN w:val="0"/>
      <w:adjustRightInd w:val="0"/>
    </w:pPr>
    <w:rPr>
      <w:rFonts w:ascii="Footlight MT Light" w:eastAsia="Calibri" w:hAnsi="Footlight MT Light" w:cs="Footlight MT Light"/>
      <w:color w:val="000000"/>
      <w:sz w:val="24"/>
      <w:szCs w:val="24"/>
      <w:lang w:eastAsia="en-US"/>
    </w:rPr>
  </w:style>
  <w:style w:type="paragraph" w:styleId="NormaleWeb">
    <w:name w:val="Normal (Web)"/>
    <w:basedOn w:val="Normale"/>
    <w:semiHidden/>
    <w:rsid w:val="00CC2057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Collegamentoipertestuale">
    <w:name w:val="Hyperlink"/>
    <w:semiHidden/>
    <w:rsid w:val="00F23B7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79C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212A-D748-4BAD-BD01-075DCF58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LR53 [questionario]</vt:lpstr>
    </vt:vector>
  </TitlesOfParts>
  <Company/>
  <LinksUpToDate>false</LinksUpToDate>
  <CharactersWithSpaces>6124</CharactersWithSpaces>
  <SharedDoc>false</SharedDoc>
  <HLinks>
    <vt:vector size="6" baseType="variant"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sdfootnote1sym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LR53 [questionario]</dc:title>
  <dc:subject>Questionario L.R. 53/83</dc:subject>
  <dc:creator>REGIONE LOMBARDIA</dc:creator>
  <cp:lastModifiedBy>sociali</cp:lastModifiedBy>
  <cp:revision>6</cp:revision>
  <cp:lastPrinted>2020-02-13T08:36:00Z</cp:lastPrinted>
  <dcterms:created xsi:type="dcterms:W3CDTF">2024-03-15T09:35:00Z</dcterms:created>
  <dcterms:modified xsi:type="dcterms:W3CDTF">2025-07-23T14:48:00Z</dcterms:modified>
</cp:coreProperties>
</file>